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C6" w:rsidRPr="00C33A93" w:rsidRDefault="006512C6" w:rsidP="00C33A93">
      <w:pPr>
        <w:rPr>
          <w:lang w:val="hr-BA"/>
        </w:rPr>
      </w:pPr>
      <w:r w:rsidRPr="00C33A93">
        <w:rPr>
          <w:rFonts w:ascii="Arial" w:hAnsi="Arial" w:cs="Arial"/>
          <w:b/>
          <w:bCs/>
          <w:i w:val="0"/>
          <w:iCs w:val="0"/>
          <w:sz w:val="20"/>
          <w:szCs w:val="20"/>
          <w:lang w:val="hr-BA"/>
        </w:rPr>
        <w:t>Pravna i fizička lica</w:t>
      </w:r>
      <w:r w:rsidRPr="00C33A93">
        <w:rPr>
          <w:rFonts w:ascii="Arial" w:hAnsi="Arial" w:cs="Arial"/>
          <w:i w:val="0"/>
          <w:iCs w:val="0"/>
          <w:lang w:val="hr-BA"/>
        </w:rPr>
        <w:t xml:space="preserve"> </w:t>
      </w:r>
      <w:r w:rsidRPr="00C33A93">
        <w:rPr>
          <w:rFonts w:ascii="Arial" w:hAnsi="Arial" w:cs="Arial"/>
          <w:i w:val="0"/>
          <w:iCs w:val="0"/>
          <w:lang w:val="hr-BA"/>
        </w:rPr>
        <w:tab/>
      </w:r>
      <w:r w:rsidRPr="00C33A93">
        <w:rPr>
          <w:rFonts w:ascii="Arial" w:hAnsi="Arial" w:cs="Arial"/>
          <w:i w:val="0"/>
          <w:iCs w:val="0"/>
          <w:lang w:val="hr-BA"/>
        </w:rPr>
        <w:tab/>
      </w:r>
      <w:r w:rsidRPr="00C33A93">
        <w:rPr>
          <w:rFonts w:ascii="Arial" w:hAnsi="Arial" w:cs="Arial"/>
          <w:i w:val="0"/>
          <w:iCs w:val="0"/>
          <w:lang w:val="hr-BA"/>
        </w:rPr>
        <w:tab/>
      </w:r>
      <w:r w:rsidRPr="00C33A93">
        <w:rPr>
          <w:rFonts w:ascii="Arial" w:hAnsi="Arial" w:cs="Arial"/>
          <w:i w:val="0"/>
          <w:iCs w:val="0"/>
          <w:lang w:val="hr-BA"/>
        </w:rPr>
        <w:tab/>
      </w:r>
      <w:r w:rsidRPr="00C33A93">
        <w:rPr>
          <w:rFonts w:ascii="Arial" w:hAnsi="Arial" w:cs="Arial"/>
          <w:i w:val="0"/>
          <w:iCs w:val="0"/>
          <w:lang w:val="hr-BA"/>
        </w:rPr>
        <w:tab/>
      </w:r>
      <w:r w:rsidRPr="00C33A93">
        <w:rPr>
          <w:rFonts w:ascii="Arial" w:hAnsi="Arial" w:cs="Arial"/>
          <w:i w:val="0"/>
          <w:iCs w:val="0"/>
          <w:lang w:val="hr-BA"/>
        </w:rPr>
        <w:tab/>
      </w:r>
      <w:r w:rsidRPr="00C33A93">
        <w:rPr>
          <w:rFonts w:ascii="Arial" w:hAnsi="Arial" w:cs="Arial"/>
          <w:i w:val="0"/>
          <w:iCs w:val="0"/>
          <w:lang w:val="hr-BA"/>
        </w:rPr>
        <w:tab/>
        <w:t xml:space="preserve">                    Obrazac 12.</w:t>
      </w:r>
    </w:p>
    <w:p w:rsidR="006512C6" w:rsidRPr="00C33A93" w:rsidRDefault="006512C6" w:rsidP="00C33A93">
      <w:pPr>
        <w:jc w:val="right"/>
        <w:rPr>
          <w:rFonts w:ascii="Arial" w:hAnsi="Arial" w:cs="Arial"/>
          <w:b/>
          <w:bCs/>
          <w:i w:val="0"/>
          <w:iCs w:val="0"/>
          <w:lang w:val="hr-BA"/>
        </w:rPr>
      </w:pPr>
    </w:p>
    <w:p w:rsidR="006512C6" w:rsidRPr="00C33A93" w:rsidRDefault="006512C6" w:rsidP="00C33A93">
      <w:pPr>
        <w:jc w:val="both"/>
        <w:rPr>
          <w:lang w:val="hr-BA"/>
        </w:rPr>
      </w:pPr>
      <w:r w:rsidRPr="00C33A93">
        <w:rPr>
          <w:rFonts w:ascii="Arial" w:hAnsi="Arial" w:cs="Arial"/>
          <w:i w:val="0"/>
          <w:iCs w:val="0"/>
          <w:lang w:val="hr-BA"/>
        </w:rPr>
        <w:t>_____________________________</w:t>
      </w:r>
    </w:p>
    <w:p w:rsidR="006512C6" w:rsidRPr="00C33A93" w:rsidRDefault="006512C6" w:rsidP="00C33A93">
      <w:pPr>
        <w:jc w:val="both"/>
        <w:rPr>
          <w:lang w:val="hr-BA"/>
        </w:rPr>
      </w:pPr>
      <w:r w:rsidRPr="00C33A93">
        <w:rPr>
          <w:rFonts w:ascii="Arial" w:hAnsi="Arial" w:cs="Arial"/>
          <w:i w:val="0"/>
          <w:iCs w:val="0"/>
          <w:lang w:val="hr-BA"/>
        </w:rPr>
        <w:t xml:space="preserve">   Ime i prezime  /  Naziv prijevoznika</w:t>
      </w:r>
    </w:p>
    <w:p w:rsidR="006512C6" w:rsidRPr="00C33A93" w:rsidRDefault="006512C6" w:rsidP="00C33A93">
      <w:pPr>
        <w:jc w:val="both"/>
        <w:rPr>
          <w:rFonts w:ascii="Arial" w:hAnsi="Arial" w:cs="Arial"/>
          <w:i w:val="0"/>
          <w:iCs w:val="0"/>
          <w:lang w:val="hr-BA"/>
        </w:rPr>
      </w:pPr>
    </w:p>
    <w:p w:rsidR="006512C6" w:rsidRPr="00C33A93" w:rsidRDefault="006512C6" w:rsidP="00C33A93">
      <w:pPr>
        <w:jc w:val="both"/>
        <w:rPr>
          <w:lang w:val="hr-BA"/>
        </w:rPr>
      </w:pPr>
      <w:r w:rsidRPr="00C33A93">
        <w:rPr>
          <w:rFonts w:ascii="Arial" w:hAnsi="Arial" w:cs="Arial"/>
          <w:i w:val="0"/>
          <w:iCs w:val="0"/>
          <w:lang w:val="hr-BA"/>
        </w:rPr>
        <w:t>_____________________________</w:t>
      </w:r>
    </w:p>
    <w:p w:rsidR="006512C6" w:rsidRPr="00C33A93" w:rsidRDefault="006512C6" w:rsidP="00C33A93">
      <w:pPr>
        <w:rPr>
          <w:lang w:val="hr-BA"/>
        </w:rPr>
      </w:pPr>
      <w:r w:rsidRPr="00C33A93">
        <w:rPr>
          <w:rFonts w:ascii="Arial" w:hAnsi="Arial" w:cs="Arial"/>
          <w:i w:val="0"/>
          <w:iCs w:val="0"/>
          <w:lang w:val="hr-BA"/>
        </w:rPr>
        <w:t xml:space="preserve">                Adresa/ Telefon</w:t>
      </w:r>
    </w:p>
    <w:p w:rsidR="006512C6" w:rsidRPr="00C33A93" w:rsidRDefault="006512C6" w:rsidP="00C33A93">
      <w:pPr>
        <w:ind w:left="4956"/>
        <w:rPr>
          <w:rFonts w:ascii="Arial" w:hAnsi="Arial" w:cs="Arial"/>
          <w:b/>
          <w:bCs/>
          <w:i w:val="0"/>
          <w:iCs w:val="0"/>
          <w:lang w:val="hr-BA"/>
        </w:rPr>
      </w:pPr>
    </w:p>
    <w:p w:rsidR="006512C6" w:rsidRPr="00C33A93" w:rsidRDefault="006512C6" w:rsidP="00C33A93">
      <w:pPr>
        <w:ind w:left="4956"/>
        <w:rPr>
          <w:rFonts w:ascii="Arial" w:hAnsi="Arial" w:cs="Arial"/>
          <w:b/>
          <w:bCs/>
          <w:i w:val="0"/>
          <w:iCs w:val="0"/>
          <w:lang w:val="hr-BA"/>
        </w:rPr>
      </w:pPr>
    </w:p>
    <w:p w:rsidR="006512C6" w:rsidRPr="00C33A93" w:rsidRDefault="006512C6" w:rsidP="00C33A93">
      <w:pPr>
        <w:ind w:left="4956"/>
        <w:rPr>
          <w:rFonts w:ascii="Arial" w:hAnsi="Arial" w:cs="Arial"/>
          <w:b/>
          <w:bCs/>
          <w:i w:val="0"/>
          <w:iCs w:val="0"/>
          <w:lang w:val="hr-BA"/>
        </w:rPr>
      </w:pPr>
    </w:p>
    <w:p w:rsidR="006512C6" w:rsidRPr="00C33A93" w:rsidRDefault="006512C6" w:rsidP="00C33A93">
      <w:pPr>
        <w:jc w:val="both"/>
        <w:rPr>
          <w:lang w:val="hr-BA"/>
        </w:rPr>
      </w:pPr>
      <w:r w:rsidRPr="00C33A93">
        <w:rPr>
          <w:rFonts w:ascii="Arial" w:hAnsi="Arial" w:cs="Arial"/>
          <w:b/>
          <w:bCs/>
          <w:i w:val="0"/>
          <w:iCs w:val="0"/>
          <w:lang w:val="hr-BA"/>
        </w:rPr>
        <w:t xml:space="preserve">                Ministarstvo privrede SBK</w:t>
      </w:r>
    </w:p>
    <w:p w:rsidR="006512C6" w:rsidRPr="00C33A93" w:rsidRDefault="006512C6" w:rsidP="00C33A93">
      <w:pPr>
        <w:ind w:left="4956" w:firstLine="708"/>
        <w:rPr>
          <w:rFonts w:ascii="Arial" w:hAnsi="Arial" w:cs="Arial"/>
          <w:b/>
          <w:bCs/>
          <w:i w:val="0"/>
          <w:iCs w:val="0"/>
          <w:lang w:val="hr-BA"/>
        </w:rPr>
      </w:pPr>
    </w:p>
    <w:p w:rsidR="006512C6" w:rsidRPr="00C33A93" w:rsidRDefault="006512C6" w:rsidP="00C33A93">
      <w:pPr>
        <w:rPr>
          <w:lang w:val="hr-BA"/>
        </w:rPr>
      </w:pPr>
      <w:r w:rsidRPr="00C33A93">
        <w:rPr>
          <w:rFonts w:ascii="Arial" w:hAnsi="Arial" w:cs="Arial"/>
          <w:b/>
          <w:bCs/>
          <w:i w:val="0"/>
          <w:iCs w:val="0"/>
          <w:lang w:val="hr-BA"/>
        </w:rPr>
        <w:t xml:space="preserve">            </w:t>
      </w:r>
    </w:p>
    <w:p w:rsidR="006512C6" w:rsidRPr="00C33A93" w:rsidRDefault="006512C6" w:rsidP="00C33A93">
      <w:pPr>
        <w:rPr>
          <w:rFonts w:ascii="Arial" w:hAnsi="Arial" w:cs="Arial"/>
          <w:i w:val="0"/>
          <w:iCs w:val="0"/>
          <w:lang w:val="hr-BA"/>
        </w:rPr>
      </w:pPr>
    </w:p>
    <w:p w:rsidR="006512C6" w:rsidRPr="00C33A93" w:rsidRDefault="006512C6" w:rsidP="00C33A93">
      <w:pPr>
        <w:pStyle w:val="Heading2"/>
        <w:numPr>
          <w:ilvl w:val="1"/>
          <w:numId w:val="7"/>
        </w:numPr>
        <w:ind w:left="0" w:firstLine="0"/>
        <w:jc w:val="left"/>
        <w:rPr>
          <w:lang w:val="hr-BA"/>
        </w:rPr>
      </w:pPr>
      <w:r w:rsidRPr="00596965">
        <w:rPr>
          <w:rFonts w:ascii="Arial" w:hAnsi="Arial" w:cs="Arial"/>
          <w:b w:val="0"/>
          <w:bCs w:val="0"/>
          <w:i w:val="0"/>
          <w:iCs w:val="0"/>
          <w:sz w:val="24"/>
          <w:szCs w:val="24"/>
          <w:lang w:val="hr-BA"/>
        </w:rPr>
        <w:t>PREDMET</w:t>
      </w:r>
      <w:r w:rsidRPr="00C33A93">
        <w:rPr>
          <w:rFonts w:ascii="Arial" w:hAnsi="Arial" w:cs="Arial"/>
          <w:i w:val="0"/>
          <w:iCs w:val="0"/>
          <w:sz w:val="24"/>
          <w:szCs w:val="24"/>
          <w:lang w:val="hr-BA"/>
        </w:rPr>
        <w:t xml:space="preserve">: </w:t>
      </w:r>
      <w:r w:rsidRPr="00C33A93">
        <w:rPr>
          <w:rFonts w:ascii="Arial" w:hAnsi="Arial" w:cs="Arial"/>
          <w:b w:val="0"/>
          <w:bCs w:val="0"/>
          <w:i w:val="0"/>
          <w:iCs w:val="0"/>
          <w:sz w:val="24"/>
          <w:szCs w:val="24"/>
          <w:lang w:val="hr-BA"/>
        </w:rPr>
        <w:t xml:space="preserve"> </w:t>
      </w:r>
      <w:r w:rsidRPr="00596965">
        <w:rPr>
          <w:rFonts w:ascii="Arial" w:hAnsi="Arial" w:cs="Arial"/>
          <w:i w:val="0"/>
          <w:iCs w:val="0"/>
          <w:sz w:val="24"/>
          <w:szCs w:val="24"/>
          <w:lang w:val="hr-BA"/>
        </w:rPr>
        <w:t>Zahtjev za izdavanje Iskaznice za vozača motornog vozila</w:t>
      </w:r>
    </w:p>
    <w:p w:rsidR="006512C6" w:rsidRPr="00C33A93" w:rsidRDefault="006512C6" w:rsidP="00C33A93">
      <w:pPr>
        <w:rPr>
          <w:rFonts w:ascii="Arial" w:hAnsi="Arial" w:cs="Arial"/>
          <w:b/>
          <w:bCs/>
          <w:i w:val="0"/>
          <w:iCs w:val="0"/>
          <w:lang w:val="hr-BA"/>
        </w:rPr>
      </w:pPr>
    </w:p>
    <w:p w:rsidR="006512C6" w:rsidRPr="00C33A93" w:rsidRDefault="006512C6" w:rsidP="00C33A93">
      <w:pPr>
        <w:rPr>
          <w:rFonts w:ascii="Arial" w:hAnsi="Arial" w:cs="Arial"/>
          <w:b/>
          <w:bCs/>
          <w:i w:val="0"/>
          <w:iCs w:val="0"/>
          <w:lang w:val="hr-BA"/>
        </w:rPr>
      </w:pPr>
    </w:p>
    <w:p w:rsidR="006512C6" w:rsidRPr="00C33A93" w:rsidRDefault="006512C6" w:rsidP="00C33A93">
      <w:pPr>
        <w:jc w:val="both"/>
        <w:rPr>
          <w:lang w:val="hr-BA"/>
        </w:rPr>
      </w:pPr>
      <w:r w:rsidRPr="00C33A93">
        <w:rPr>
          <w:rFonts w:ascii="Arial" w:hAnsi="Arial" w:cs="Arial"/>
          <w:i w:val="0"/>
          <w:iCs w:val="0"/>
          <w:lang w:val="hr-BA"/>
        </w:rPr>
        <w:tab/>
        <w:t>Obraćam Vam se zahtjevom za izdavanje Iskaznice za vozača motornog vozila .</w:t>
      </w:r>
    </w:p>
    <w:p w:rsidR="006512C6" w:rsidRPr="00C33A93" w:rsidRDefault="006512C6" w:rsidP="00C33A93">
      <w:pPr>
        <w:jc w:val="both"/>
        <w:rPr>
          <w:lang w:val="hr-BA"/>
        </w:rPr>
      </w:pPr>
      <w:r w:rsidRPr="00C33A93">
        <w:rPr>
          <w:rFonts w:ascii="Arial" w:hAnsi="Arial" w:cs="Arial"/>
          <w:i w:val="0"/>
          <w:iCs w:val="0"/>
          <w:lang w:val="hr-BA"/>
        </w:rPr>
        <w:tab/>
      </w:r>
    </w:p>
    <w:p w:rsidR="006512C6" w:rsidRPr="00C33A93" w:rsidRDefault="006512C6" w:rsidP="00C33A93">
      <w:pPr>
        <w:jc w:val="both"/>
        <w:rPr>
          <w:lang w:val="hr-BA"/>
        </w:rPr>
      </w:pPr>
      <w:r w:rsidRPr="00C33A93">
        <w:rPr>
          <w:rFonts w:ascii="Arial" w:hAnsi="Arial" w:cs="Arial"/>
          <w:i w:val="0"/>
          <w:iCs w:val="0"/>
          <w:lang w:val="hr-BA"/>
        </w:rPr>
        <w:t>U prilogu zahtjeva  dostavljam slijedeću dokumentaciju:</w:t>
      </w:r>
    </w:p>
    <w:p w:rsidR="006512C6" w:rsidRPr="00C33A93" w:rsidRDefault="006512C6" w:rsidP="00C33A93">
      <w:pPr>
        <w:jc w:val="both"/>
        <w:rPr>
          <w:lang w:val="hr-BA"/>
        </w:rPr>
      </w:pPr>
      <w:r w:rsidRPr="00C33A93">
        <w:rPr>
          <w:rFonts w:ascii="Arial" w:hAnsi="Arial" w:cs="Arial"/>
          <w:i w:val="0"/>
          <w:iCs w:val="0"/>
          <w:lang w:val="hr-BA"/>
        </w:rPr>
        <w:tab/>
      </w:r>
      <w:r w:rsidRPr="00C33A93">
        <w:rPr>
          <w:rFonts w:ascii="Arial" w:hAnsi="Arial" w:cs="Arial"/>
          <w:i w:val="0"/>
          <w:iCs w:val="0"/>
          <w:lang w:val="hr-BA"/>
        </w:rPr>
        <w:tab/>
      </w:r>
      <w:r w:rsidRPr="00C33A93">
        <w:rPr>
          <w:rFonts w:ascii="Arial" w:hAnsi="Arial" w:cs="Arial"/>
          <w:i w:val="0"/>
          <w:iCs w:val="0"/>
          <w:lang w:val="hr-BA"/>
        </w:rPr>
        <w:tab/>
      </w:r>
      <w:r w:rsidRPr="00C33A93">
        <w:rPr>
          <w:rFonts w:ascii="Arial" w:hAnsi="Arial" w:cs="Arial"/>
          <w:i w:val="0"/>
          <w:iCs w:val="0"/>
          <w:lang w:val="hr-BA"/>
        </w:rPr>
        <w:tab/>
      </w:r>
    </w:p>
    <w:p w:rsidR="006512C6" w:rsidRPr="00C33A93" w:rsidRDefault="006512C6" w:rsidP="00C33A93">
      <w:pPr>
        <w:rPr>
          <w:lang w:val="hr-BA"/>
        </w:rPr>
      </w:pPr>
      <w:r w:rsidRPr="00C33A93">
        <w:rPr>
          <w:rFonts w:ascii="Arial" w:hAnsi="Arial" w:cs="Arial"/>
          <w:i w:val="0"/>
          <w:iCs w:val="0"/>
          <w:lang w:val="hr-BA"/>
        </w:rPr>
        <w:t xml:space="preserve">1. Vozačka dozvola - </w:t>
      </w:r>
      <w:r w:rsidRPr="00C33A93">
        <w:rPr>
          <w:rFonts w:ascii="Arial" w:hAnsi="Arial" w:cs="Arial"/>
          <w:b/>
          <w:bCs/>
          <w:i w:val="0"/>
          <w:iCs w:val="0"/>
          <w:lang w:val="hr-BA"/>
        </w:rPr>
        <w:t>ovjerena kopija</w:t>
      </w:r>
      <w:r w:rsidRPr="00C33A93">
        <w:rPr>
          <w:rFonts w:ascii="Arial" w:hAnsi="Arial" w:cs="Arial"/>
          <w:i w:val="0"/>
          <w:iCs w:val="0"/>
          <w:lang w:val="hr-BA"/>
        </w:rPr>
        <w:t>;</w:t>
      </w:r>
      <w:r w:rsidRPr="00C33A93">
        <w:rPr>
          <w:rFonts w:ascii="Arial" w:hAnsi="Arial" w:cs="Arial"/>
          <w:i w:val="0"/>
          <w:iCs w:val="0"/>
          <w:lang w:val="hr-BA"/>
        </w:rPr>
        <w:tab/>
      </w:r>
    </w:p>
    <w:p w:rsidR="006512C6" w:rsidRPr="00C33A93" w:rsidRDefault="006512C6" w:rsidP="00C33A93">
      <w:pPr>
        <w:rPr>
          <w:lang w:val="hr-BA"/>
        </w:rPr>
      </w:pPr>
      <w:r w:rsidRPr="00C33A93">
        <w:rPr>
          <w:rFonts w:ascii="Arial" w:hAnsi="Arial" w:cs="Arial"/>
          <w:i w:val="0"/>
          <w:iCs w:val="0"/>
          <w:lang w:val="hr-BA"/>
        </w:rPr>
        <w:t>2. Prijavni obrazac  vozača na PIO/MIO  (</w:t>
      </w:r>
      <w:r w:rsidRPr="00C33A93">
        <w:rPr>
          <w:color w:val="00FF00"/>
          <w:lang w:val="hr-BA"/>
        </w:rPr>
        <w:t xml:space="preserve"> </w:t>
      </w:r>
      <w:r w:rsidRPr="00C33A93">
        <w:rPr>
          <w:rFonts w:ascii="Arial" w:hAnsi="Arial" w:cs="Arial"/>
          <w:i w:val="0"/>
          <w:iCs w:val="0"/>
          <w:lang w:val="hr-BA"/>
        </w:rPr>
        <w:t xml:space="preserve">M2 ili JS3100 ) - </w:t>
      </w:r>
      <w:r w:rsidRPr="00C33A93">
        <w:rPr>
          <w:rFonts w:ascii="Arial" w:hAnsi="Arial" w:cs="Arial"/>
          <w:b/>
          <w:bCs/>
          <w:i w:val="0"/>
          <w:iCs w:val="0"/>
          <w:lang w:val="hr-BA"/>
        </w:rPr>
        <w:t>ovjerena kopija</w:t>
      </w:r>
      <w:r w:rsidRPr="00C33A93">
        <w:rPr>
          <w:rFonts w:ascii="Arial" w:hAnsi="Arial" w:cs="Arial"/>
          <w:i w:val="0"/>
          <w:iCs w:val="0"/>
          <w:lang w:val="hr-BA"/>
        </w:rPr>
        <w:t>;</w:t>
      </w:r>
    </w:p>
    <w:p w:rsidR="006512C6" w:rsidRPr="00C33A93" w:rsidRDefault="006512C6" w:rsidP="00C33A93">
      <w:pPr>
        <w:rPr>
          <w:lang w:val="hr-BA"/>
        </w:rPr>
      </w:pPr>
      <w:r w:rsidRPr="00C33A93">
        <w:rPr>
          <w:rFonts w:ascii="Arial" w:hAnsi="Arial" w:cs="Arial"/>
          <w:i w:val="0"/>
          <w:iCs w:val="0"/>
          <w:lang w:val="hr-BA"/>
        </w:rPr>
        <w:t xml:space="preserve">3. Diploma sa najmanje III stepenom stručne školske spreme za zanimanje </w:t>
      </w:r>
    </w:p>
    <w:p w:rsidR="006512C6" w:rsidRPr="00C33A93" w:rsidRDefault="006512C6" w:rsidP="00C33A93">
      <w:pPr>
        <w:rPr>
          <w:lang w:val="hr-BA"/>
        </w:rPr>
      </w:pPr>
      <w:r w:rsidRPr="00C33A93">
        <w:rPr>
          <w:rFonts w:ascii="Arial" w:hAnsi="Arial" w:cs="Arial"/>
          <w:i w:val="0"/>
          <w:iCs w:val="0"/>
          <w:lang w:val="hr-BA"/>
        </w:rPr>
        <w:t xml:space="preserve">    vozač motornog vozila - </w:t>
      </w:r>
      <w:r w:rsidRPr="00C33A93">
        <w:rPr>
          <w:rFonts w:ascii="Arial" w:hAnsi="Arial" w:cs="Arial"/>
          <w:b/>
          <w:bCs/>
          <w:i w:val="0"/>
          <w:iCs w:val="0"/>
          <w:lang w:val="hr-BA"/>
        </w:rPr>
        <w:t>ovjerena kopija</w:t>
      </w:r>
      <w:r w:rsidRPr="00C33A93">
        <w:rPr>
          <w:rFonts w:ascii="Arial" w:hAnsi="Arial" w:cs="Arial"/>
          <w:i w:val="0"/>
          <w:iCs w:val="0"/>
          <w:lang w:val="hr-BA"/>
        </w:rPr>
        <w:t>;</w:t>
      </w:r>
    </w:p>
    <w:p w:rsidR="006512C6" w:rsidRPr="00C33A93" w:rsidRDefault="006512C6" w:rsidP="00C33A93">
      <w:pPr>
        <w:rPr>
          <w:lang w:val="hr-BA"/>
        </w:rPr>
      </w:pPr>
      <w:r w:rsidRPr="00C33A93">
        <w:rPr>
          <w:rFonts w:ascii="Arial" w:hAnsi="Arial" w:cs="Arial"/>
          <w:i w:val="0"/>
          <w:iCs w:val="0"/>
          <w:lang w:val="hr-BA"/>
        </w:rPr>
        <w:t>4. Fotografija za vozača - veličine 3,0 x 3,5cm;</w:t>
      </w:r>
    </w:p>
    <w:p w:rsidR="006512C6" w:rsidRPr="00C33A93" w:rsidRDefault="006512C6" w:rsidP="00C33A93">
      <w:pPr>
        <w:rPr>
          <w:lang w:val="hr-BA"/>
        </w:rPr>
      </w:pPr>
      <w:r w:rsidRPr="00C33A93">
        <w:rPr>
          <w:rFonts w:ascii="Arial" w:hAnsi="Arial" w:cs="Arial"/>
          <w:i w:val="0"/>
          <w:iCs w:val="0"/>
          <w:lang w:val="hr-BA"/>
        </w:rPr>
        <w:t xml:space="preserve">5. Uplata takse  u iznosu od </w:t>
      </w:r>
      <w:r w:rsidRPr="00C33A93">
        <w:rPr>
          <w:rFonts w:ascii="Arial" w:hAnsi="Arial" w:cs="Arial"/>
          <w:b/>
          <w:bCs/>
          <w:i w:val="0"/>
          <w:iCs w:val="0"/>
          <w:lang w:val="hr-BA"/>
        </w:rPr>
        <w:t>12,00 KM</w:t>
      </w:r>
      <w:r w:rsidRPr="00C33A93">
        <w:rPr>
          <w:rFonts w:ascii="Arial" w:hAnsi="Arial" w:cs="Arial"/>
          <w:i w:val="0"/>
          <w:iCs w:val="0"/>
          <w:lang w:val="hr-BA"/>
        </w:rPr>
        <w:t xml:space="preserve"> .</w:t>
      </w:r>
      <w:r w:rsidRPr="00C33A93">
        <w:rPr>
          <w:rFonts w:ascii="Arial" w:hAnsi="Arial" w:cs="Arial"/>
          <w:i w:val="0"/>
          <w:iCs w:val="0"/>
          <w:lang w:val="hr-BA"/>
        </w:rPr>
        <w:tab/>
      </w:r>
      <w:r w:rsidRPr="00C33A93">
        <w:rPr>
          <w:rFonts w:ascii="Arial" w:hAnsi="Arial" w:cs="Arial"/>
          <w:i w:val="0"/>
          <w:iCs w:val="0"/>
          <w:lang w:val="hr-BA"/>
        </w:rPr>
        <w:tab/>
      </w:r>
    </w:p>
    <w:p w:rsidR="006512C6" w:rsidRPr="00C33A93" w:rsidRDefault="006512C6" w:rsidP="00C33A93">
      <w:pPr>
        <w:pStyle w:val="Heading3"/>
        <w:numPr>
          <w:ilvl w:val="7"/>
          <w:numId w:val="7"/>
        </w:numPr>
        <w:tabs>
          <w:tab w:val="clear" w:pos="0"/>
        </w:tabs>
        <w:spacing w:before="0"/>
        <w:ind w:left="1418" w:hanging="1134"/>
        <w:jc w:val="both"/>
        <w:rPr>
          <w:lang w:val="hr-BA"/>
        </w:rPr>
      </w:pPr>
      <w:r w:rsidRPr="00C33A93">
        <w:rPr>
          <w:rFonts w:ascii="Arial" w:hAnsi="Arial" w:cs="Arial"/>
          <w:color w:val="000000"/>
          <w:sz w:val="20"/>
          <w:szCs w:val="20"/>
          <w:lang w:val="hr-BA"/>
        </w:rPr>
        <w:t xml:space="preserve">Napomena:  Prijevoznik je obavezan vratiti sve Iskaznice vozača koji  nisu više u radnom odnosu kod prijevoznika . </w:t>
      </w:r>
    </w:p>
    <w:p w:rsidR="006512C6" w:rsidRPr="00C33A93" w:rsidRDefault="006512C6" w:rsidP="00C33A93">
      <w:pPr>
        <w:rPr>
          <w:lang w:val="hr-BA"/>
        </w:rPr>
      </w:pPr>
      <w:r w:rsidRPr="00C33A93">
        <w:rPr>
          <w:rFonts w:ascii="Arial" w:hAnsi="Arial" w:cs="Arial"/>
          <w:i w:val="0"/>
          <w:iCs w:val="0"/>
          <w:lang w:val="hr-BA"/>
        </w:rPr>
        <w:tab/>
      </w:r>
    </w:p>
    <w:p w:rsidR="006512C6" w:rsidRPr="00C33A93" w:rsidRDefault="006512C6" w:rsidP="00C33A93">
      <w:pPr>
        <w:ind w:firstLine="708"/>
        <w:rPr>
          <w:lang w:val="hr-BA"/>
        </w:rPr>
      </w:pPr>
      <w:r w:rsidRPr="00C33A93">
        <w:rPr>
          <w:rFonts w:ascii="Arial" w:hAnsi="Arial" w:cs="Arial"/>
          <w:i w:val="0"/>
          <w:iCs w:val="0"/>
          <w:lang w:val="hr-BA"/>
        </w:rPr>
        <w:t>Prilikom popunjavanja platnog naloga na nalogu mora biti upisano:</w:t>
      </w:r>
    </w:p>
    <w:p w:rsidR="006512C6" w:rsidRPr="00C33A93" w:rsidRDefault="006512C6" w:rsidP="00C33A93">
      <w:pPr>
        <w:ind w:firstLine="708"/>
        <w:rPr>
          <w:rFonts w:ascii="Arial" w:hAnsi="Arial" w:cs="Arial"/>
          <w:i w:val="0"/>
          <w:iCs w:val="0"/>
          <w:lang w:val="hr-BA"/>
        </w:rPr>
      </w:pPr>
    </w:p>
    <w:p w:rsidR="006512C6" w:rsidRPr="00C33A93" w:rsidRDefault="006512C6" w:rsidP="00C33A93">
      <w:pPr>
        <w:ind w:left="696" w:firstLine="720"/>
        <w:rPr>
          <w:lang w:val="hr-BA"/>
        </w:rPr>
      </w:pPr>
      <w:r w:rsidRPr="00C33A93">
        <w:rPr>
          <w:rFonts w:ascii="Arial" w:hAnsi="Arial" w:cs="Arial"/>
          <w:b/>
          <w:bCs/>
          <w:i w:val="0"/>
          <w:iCs w:val="0"/>
          <w:u w:val="single"/>
          <w:lang w:val="hr-BA"/>
        </w:rPr>
        <w:t>Uplatio je</w:t>
      </w:r>
      <w:r w:rsidRPr="00C33A93">
        <w:rPr>
          <w:rFonts w:ascii="Arial" w:hAnsi="Arial" w:cs="Arial"/>
          <w:i w:val="0"/>
          <w:iCs w:val="0"/>
          <w:lang w:val="hr-BA"/>
        </w:rPr>
        <w:t xml:space="preserve"> : Ime i prezime / naziv prijevoznika, adresa i telefon</w:t>
      </w:r>
    </w:p>
    <w:p w:rsidR="006512C6" w:rsidRPr="00C33A93" w:rsidRDefault="006512C6" w:rsidP="00C33A93">
      <w:pPr>
        <w:ind w:left="708" w:firstLine="708"/>
        <w:jc w:val="both"/>
        <w:rPr>
          <w:lang w:val="hr-BA"/>
        </w:rPr>
      </w:pPr>
      <w:r w:rsidRPr="00C33A93">
        <w:rPr>
          <w:rFonts w:ascii="Arial" w:hAnsi="Arial" w:cs="Arial"/>
          <w:b/>
          <w:bCs/>
          <w:i w:val="0"/>
          <w:iCs w:val="0"/>
          <w:u w:val="single"/>
          <w:lang w:val="hr-BA"/>
        </w:rPr>
        <w:t>Svrha doznake :</w:t>
      </w:r>
      <w:r w:rsidRPr="00C33A93">
        <w:rPr>
          <w:rFonts w:ascii="Arial" w:hAnsi="Arial" w:cs="Arial"/>
          <w:i w:val="0"/>
          <w:iCs w:val="0"/>
          <w:lang w:val="hr-BA"/>
        </w:rPr>
        <w:t xml:space="preserve"> Taksa za izdavanje Iskaznice .</w:t>
      </w:r>
    </w:p>
    <w:p w:rsidR="006512C6" w:rsidRPr="00C33A93" w:rsidRDefault="006512C6" w:rsidP="00C33A93">
      <w:pPr>
        <w:ind w:left="702" w:firstLine="708"/>
        <w:jc w:val="both"/>
        <w:rPr>
          <w:lang w:val="hr-BA"/>
        </w:rPr>
      </w:pPr>
      <w:r w:rsidRPr="00C33A93">
        <w:rPr>
          <w:rFonts w:ascii="Arial" w:hAnsi="Arial" w:cs="Arial"/>
          <w:i w:val="0"/>
          <w:iCs w:val="0"/>
          <w:lang w:val="hr-BA"/>
        </w:rPr>
        <w:tab/>
      </w:r>
      <w:r w:rsidRPr="00C33A93">
        <w:rPr>
          <w:rFonts w:ascii="Arial" w:hAnsi="Arial" w:cs="Arial"/>
          <w:b/>
          <w:bCs/>
          <w:i w:val="0"/>
          <w:iCs w:val="0"/>
          <w:u w:val="single"/>
          <w:lang w:val="hr-BA"/>
        </w:rPr>
        <w:t>Primalac:</w:t>
      </w:r>
      <w:r w:rsidRPr="00C33A93">
        <w:rPr>
          <w:rFonts w:ascii="Arial" w:hAnsi="Arial" w:cs="Arial"/>
          <w:b/>
          <w:bCs/>
          <w:i w:val="0"/>
          <w:iCs w:val="0"/>
          <w:lang w:val="hr-BA"/>
        </w:rPr>
        <w:t xml:space="preserve"> </w:t>
      </w:r>
      <w:r w:rsidRPr="00C33A93">
        <w:rPr>
          <w:rFonts w:ascii="Arial" w:hAnsi="Arial" w:cs="Arial"/>
          <w:i w:val="0"/>
          <w:iCs w:val="0"/>
          <w:lang w:val="hr-BA"/>
        </w:rPr>
        <w:t>Budžet SBK</w:t>
      </w:r>
      <w:r w:rsidRPr="00C33A93">
        <w:rPr>
          <w:rFonts w:ascii="Arial" w:hAnsi="Arial" w:cs="Arial"/>
          <w:i w:val="0"/>
          <w:iCs w:val="0"/>
          <w:sz w:val="22"/>
          <w:szCs w:val="22"/>
          <w:lang w:val="hr-BA"/>
        </w:rPr>
        <w:t>.</w:t>
      </w:r>
    </w:p>
    <w:p w:rsidR="006512C6" w:rsidRPr="00C33A93" w:rsidRDefault="006512C6" w:rsidP="00D025A7">
      <w:pPr>
        <w:jc w:val="both"/>
        <w:rPr>
          <w:lang w:val="hr-BA"/>
        </w:rPr>
      </w:pPr>
      <w:r w:rsidRPr="00C33A93">
        <w:rPr>
          <w:rFonts w:ascii="Arial" w:hAnsi="Arial" w:cs="Arial"/>
          <w:b/>
          <w:bCs/>
          <w:i w:val="0"/>
          <w:iCs w:val="0"/>
          <w:sz w:val="22"/>
          <w:szCs w:val="22"/>
          <w:lang w:val="hr-BA"/>
        </w:rPr>
        <w:tab/>
      </w:r>
      <w:r w:rsidRPr="00C33A93">
        <w:rPr>
          <w:rFonts w:ascii="Arial" w:hAnsi="Arial" w:cs="Arial"/>
          <w:b/>
          <w:bCs/>
          <w:i w:val="0"/>
          <w:iCs w:val="0"/>
          <w:sz w:val="22"/>
          <w:szCs w:val="22"/>
          <w:lang w:val="hr-BA"/>
        </w:rPr>
        <w:tab/>
      </w:r>
      <w:r w:rsidRPr="00C33A93"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Vrsta prihoda</w:t>
      </w:r>
      <w:r w:rsidRPr="00C33A93">
        <w:rPr>
          <w:rFonts w:ascii="Arial" w:hAnsi="Arial" w:cs="Arial"/>
          <w:i w:val="0"/>
          <w:iCs w:val="0"/>
          <w:sz w:val="22"/>
          <w:szCs w:val="22"/>
          <w:lang w:val="hr-BA"/>
        </w:rPr>
        <w:t>:  722121</w:t>
      </w:r>
    </w:p>
    <w:p w:rsidR="006512C6" w:rsidRPr="00DC125E" w:rsidRDefault="006512C6" w:rsidP="00DC125E">
      <w:pPr>
        <w:ind w:left="708" w:firstLine="708"/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</w:pPr>
      <w:r w:rsidRPr="00C33A93"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 xml:space="preserve">Račun  primaoca  :  </w:t>
      </w:r>
      <w:r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338-000-22050030-05</w:t>
      </w:r>
    </w:p>
    <w:p w:rsidR="006512C6" w:rsidRPr="00C33A93" w:rsidRDefault="006512C6" w:rsidP="008B6157">
      <w:pPr>
        <w:ind w:left="708" w:firstLine="708"/>
        <w:rPr>
          <w:rFonts w:ascii="Arial" w:hAnsi="Arial" w:cs="Arial"/>
          <w:i w:val="0"/>
          <w:iCs w:val="0"/>
          <w:sz w:val="22"/>
          <w:szCs w:val="22"/>
          <w:lang w:val="hr-BA"/>
        </w:rPr>
      </w:pPr>
      <w:r w:rsidRPr="00C33A93"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Poziv na broj:</w:t>
      </w:r>
      <w:r w:rsidRPr="00C33A93">
        <w:rPr>
          <w:rFonts w:ascii="Arial" w:hAnsi="Arial" w:cs="Arial"/>
          <w:i w:val="0"/>
          <w:iCs w:val="0"/>
          <w:sz w:val="22"/>
          <w:szCs w:val="22"/>
          <w:lang w:val="hr-BA"/>
        </w:rPr>
        <w:t xml:space="preserve"> 0161000000</w:t>
      </w:r>
    </w:p>
    <w:p w:rsidR="006512C6" w:rsidRPr="00C33A93" w:rsidRDefault="006512C6" w:rsidP="008B6157">
      <w:pPr>
        <w:ind w:left="708" w:firstLine="708"/>
        <w:rPr>
          <w:rFonts w:ascii="Arial" w:hAnsi="Arial" w:cs="Arial"/>
          <w:i w:val="0"/>
          <w:iCs w:val="0"/>
          <w:sz w:val="22"/>
          <w:szCs w:val="22"/>
          <w:lang w:val="hr-BA"/>
        </w:rPr>
      </w:pPr>
      <w:r w:rsidRPr="00C33A93"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Budže</w:t>
      </w:r>
      <w:r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t</w:t>
      </w:r>
      <w:bookmarkStart w:id="0" w:name="_GoBack"/>
      <w:bookmarkEnd w:id="0"/>
      <w:r w:rsidRPr="00C33A93"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ska organizacija:</w:t>
      </w:r>
      <w:r w:rsidRPr="00C33A93">
        <w:rPr>
          <w:rFonts w:ascii="Arial" w:hAnsi="Arial" w:cs="Arial"/>
          <w:i w:val="0"/>
          <w:iCs w:val="0"/>
          <w:sz w:val="22"/>
          <w:szCs w:val="22"/>
          <w:lang w:val="hr-BA"/>
        </w:rPr>
        <w:t xml:space="preserve"> 1501001</w:t>
      </w:r>
    </w:p>
    <w:p w:rsidR="006512C6" w:rsidRPr="00C33A93" w:rsidRDefault="006512C6" w:rsidP="008B6157">
      <w:pPr>
        <w:ind w:left="2832" w:firstLine="708"/>
        <w:rPr>
          <w:lang w:val="hr-BA"/>
        </w:rPr>
      </w:pPr>
    </w:p>
    <w:p w:rsidR="006512C6" w:rsidRPr="00C33A93" w:rsidRDefault="006512C6" w:rsidP="008B6157">
      <w:pPr>
        <w:jc w:val="both"/>
        <w:rPr>
          <w:rFonts w:ascii="Arial" w:hAnsi="Arial" w:cs="Arial"/>
          <w:sz w:val="20"/>
          <w:szCs w:val="20"/>
          <w:lang w:val="hr-BA"/>
        </w:rPr>
      </w:pPr>
      <w:r w:rsidRPr="00C33A93">
        <w:rPr>
          <w:rFonts w:ascii="Arial" w:hAnsi="Arial" w:cs="Arial"/>
          <w:sz w:val="20"/>
          <w:szCs w:val="20"/>
          <w:lang w:val="hr-BA"/>
        </w:rPr>
        <w:t>Zahtjev se predaje i preuzima u Odsijeku prometa, ul. Prnjavor 16., Travnik, ili na web stranici Vlade SBK, a može se predati i putem pošte ili neposredno u pisarnici Zajedničkih službi Vlade SBK.</w:t>
      </w:r>
    </w:p>
    <w:p w:rsidR="006512C6" w:rsidRPr="00C33A93" w:rsidRDefault="006512C6" w:rsidP="008A42C2">
      <w:pPr>
        <w:jc w:val="both"/>
        <w:rPr>
          <w:rFonts w:ascii="Arial" w:hAnsi="Arial" w:cs="Arial"/>
          <w:b/>
          <w:bCs/>
          <w:i w:val="0"/>
          <w:iCs w:val="0"/>
          <w:lang w:val="hr-BA"/>
        </w:rPr>
      </w:pPr>
    </w:p>
    <w:p w:rsidR="006512C6" w:rsidRPr="00C33A93" w:rsidRDefault="006512C6" w:rsidP="008A42C2">
      <w:pPr>
        <w:jc w:val="both"/>
        <w:rPr>
          <w:rFonts w:ascii="Arial" w:hAnsi="Arial" w:cs="Arial"/>
          <w:b/>
          <w:bCs/>
          <w:i w:val="0"/>
          <w:iCs w:val="0"/>
          <w:lang w:val="hr-BA"/>
        </w:rPr>
      </w:pPr>
    </w:p>
    <w:p w:rsidR="006512C6" w:rsidRPr="00C33A93" w:rsidRDefault="006512C6" w:rsidP="008A42C2">
      <w:pPr>
        <w:ind w:left="2880" w:firstLine="720"/>
        <w:jc w:val="both"/>
        <w:rPr>
          <w:rFonts w:ascii="Arial" w:hAnsi="Arial" w:cs="Arial"/>
          <w:i w:val="0"/>
          <w:iCs w:val="0"/>
          <w:lang w:val="hr-BA"/>
        </w:rPr>
      </w:pPr>
      <w:r w:rsidRPr="00C33A93">
        <w:rPr>
          <w:rFonts w:ascii="Arial" w:hAnsi="Arial" w:cs="Arial"/>
          <w:i w:val="0"/>
          <w:iCs w:val="0"/>
          <w:lang w:val="hr-BA"/>
        </w:rPr>
        <w:t xml:space="preserve">          M.P</w:t>
      </w:r>
      <w:r w:rsidRPr="00C33A93">
        <w:rPr>
          <w:rFonts w:ascii="Arial" w:hAnsi="Arial" w:cs="Arial"/>
          <w:i w:val="0"/>
          <w:iCs w:val="0"/>
          <w:lang w:val="hr-BA"/>
        </w:rPr>
        <w:tab/>
      </w:r>
      <w:r w:rsidRPr="00C33A93">
        <w:rPr>
          <w:rFonts w:ascii="Arial" w:hAnsi="Arial" w:cs="Arial"/>
          <w:i w:val="0"/>
          <w:iCs w:val="0"/>
          <w:lang w:val="hr-BA"/>
        </w:rPr>
        <w:tab/>
      </w:r>
      <w:r w:rsidRPr="00C33A93">
        <w:rPr>
          <w:rFonts w:ascii="Arial" w:hAnsi="Arial" w:cs="Arial"/>
          <w:i w:val="0"/>
          <w:iCs w:val="0"/>
          <w:lang w:val="hr-BA"/>
        </w:rPr>
        <w:tab/>
        <w:t xml:space="preserve">     </w:t>
      </w:r>
      <w:r w:rsidRPr="00C33A93">
        <w:rPr>
          <w:rFonts w:ascii="Arial" w:hAnsi="Arial" w:cs="Arial"/>
          <w:b/>
          <w:bCs/>
          <w:i w:val="0"/>
          <w:iCs w:val="0"/>
          <w:lang w:val="hr-BA"/>
        </w:rPr>
        <w:t>Podnosilac zahtjeva</w:t>
      </w:r>
      <w:r w:rsidRPr="00C33A93">
        <w:rPr>
          <w:rFonts w:ascii="Arial" w:hAnsi="Arial" w:cs="Arial"/>
          <w:i w:val="0"/>
          <w:iCs w:val="0"/>
          <w:lang w:val="hr-BA"/>
        </w:rPr>
        <w:t xml:space="preserve"> </w:t>
      </w:r>
    </w:p>
    <w:p w:rsidR="006512C6" w:rsidRPr="00C33A93" w:rsidRDefault="006512C6" w:rsidP="00D158C1">
      <w:pPr>
        <w:ind w:left="5760"/>
        <w:jc w:val="right"/>
        <w:rPr>
          <w:lang w:val="hr-BA"/>
        </w:rPr>
      </w:pPr>
      <w:r w:rsidRPr="00C33A93">
        <w:rPr>
          <w:rFonts w:ascii="Arial" w:hAnsi="Arial" w:cs="Arial"/>
          <w:i w:val="0"/>
          <w:iCs w:val="0"/>
          <w:lang w:val="hr-BA"/>
        </w:rPr>
        <w:t xml:space="preserve">             ______________________</w:t>
      </w:r>
    </w:p>
    <w:sectPr w:rsidR="006512C6" w:rsidRPr="00C33A93" w:rsidSect="00D025A7">
      <w:footerReference w:type="default" r:id="rId7"/>
      <w:pgSz w:w="11906" w:h="16838"/>
      <w:pgMar w:top="1134" w:right="107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2C6" w:rsidRDefault="006512C6" w:rsidP="004D062D">
      <w:r>
        <w:separator/>
      </w:r>
    </w:p>
  </w:endnote>
  <w:endnote w:type="continuationSeparator" w:id="0">
    <w:p w:rsidR="006512C6" w:rsidRDefault="006512C6" w:rsidP="004D0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2C6" w:rsidRPr="004D062D" w:rsidRDefault="006512C6">
    <w:pPr>
      <w:pStyle w:val="Footer"/>
      <w:rPr>
        <w:rFonts w:ascii="Arial" w:hAnsi="Arial" w:cs="Arial"/>
        <w:i w:val="0"/>
        <w:iCs w:val="0"/>
        <w:sz w:val="18"/>
        <w:szCs w:val="18"/>
      </w:rPr>
    </w:pPr>
    <w:r w:rsidRPr="004D062D">
      <w:rPr>
        <w:rFonts w:ascii="Arial" w:hAnsi="Arial" w:cs="Arial"/>
        <w:i w:val="0"/>
        <w:iCs w:val="0"/>
        <w:sz w:val="18"/>
        <w:szCs w:val="18"/>
      </w:rPr>
      <w:t>OB-</w:t>
    </w:r>
    <w:r>
      <w:rPr>
        <w:rFonts w:ascii="Arial" w:hAnsi="Arial" w:cs="Arial"/>
        <w:i w:val="0"/>
        <w:iCs w:val="0"/>
        <w:sz w:val="18"/>
        <w:szCs w:val="18"/>
      </w:rPr>
      <w:t>850</w:t>
    </w:r>
    <w:r w:rsidRPr="004D062D">
      <w:rPr>
        <w:rFonts w:ascii="Arial" w:hAnsi="Arial" w:cs="Arial"/>
        <w:i w:val="0"/>
        <w:iCs w:val="0"/>
        <w:sz w:val="18"/>
        <w:szCs w:val="18"/>
      </w:rPr>
      <w:t>-</w:t>
    </w:r>
    <w:r>
      <w:rPr>
        <w:rFonts w:ascii="Arial" w:hAnsi="Arial" w:cs="Arial"/>
        <w:i w:val="0"/>
        <w:iCs w:val="0"/>
        <w:sz w:val="18"/>
        <w:szCs w:val="18"/>
      </w:rPr>
      <w:t>06</w:t>
    </w:r>
    <w:r w:rsidRPr="004D062D">
      <w:rPr>
        <w:rFonts w:ascii="Arial" w:hAnsi="Arial" w:cs="Arial"/>
        <w:i w:val="0"/>
        <w:iCs w:val="0"/>
        <w:sz w:val="18"/>
        <w:szCs w:val="18"/>
      </w:rPr>
      <w:t>-</w:t>
    </w:r>
    <w:r>
      <w:rPr>
        <w:rFonts w:ascii="Arial" w:hAnsi="Arial" w:cs="Arial"/>
        <w:i w:val="0"/>
        <w:iCs w:val="0"/>
        <w:sz w:val="18"/>
        <w:szCs w:val="18"/>
      </w:rPr>
      <w:t>12</w:t>
    </w:r>
    <w:r w:rsidRPr="004D062D">
      <w:rPr>
        <w:rFonts w:ascii="Arial" w:hAnsi="Arial" w:cs="Arial"/>
        <w:i w:val="0"/>
        <w:iCs w:val="0"/>
        <w:sz w:val="18"/>
        <w:szCs w:val="18"/>
      </w:rPr>
      <w:t xml:space="preserve"> ; izd. 1; 12.06.2018.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2C6" w:rsidRDefault="006512C6" w:rsidP="004D062D">
      <w:r>
        <w:separator/>
      </w:r>
    </w:p>
  </w:footnote>
  <w:footnote w:type="continuationSeparator" w:id="0">
    <w:p w:rsidR="006512C6" w:rsidRDefault="006512C6" w:rsidP="004D06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ascii="Arial" w:hAnsi="Arial" w:hint="default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hint="default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25D"/>
    <w:rsid w:val="00032E3E"/>
    <w:rsid w:val="0004706E"/>
    <w:rsid w:val="00085E18"/>
    <w:rsid w:val="001C1B66"/>
    <w:rsid w:val="002F6B05"/>
    <w:rsid w:val="004D062D"/>
    <w:rsid w:val="00596965"/>
    <w:rsid w:val="006047E7"/>
    <w:rsid w:val="006512C6"/>
    <w:rsid w:val="006C3698"/>
    <w:rsid w:val="00724A33"/>
    <w:rsid w:val="008A42C2"/>
    <w:rsid w:val="008B6157"/>
    <w:rsid w:val="0091325D"/>
    <w:rsid w:val="00A44FC5"/>
    <w:rsid w:val="00A54A2A"/>
    <w:rsid w:val="00A972F0"/>
    <w:rsid w:val="00AD6145"/>
    <w:rsid w:val="00AF4EA1"/>
    <w:rsid w:val="00C33A93"/>
    <w:rsid w:val="00C87232"/>
    <w:rsid w:val="00CB199B"/>
    <w:rsid w:val="00D025A7"/>
    <w:rsid w:val="00D158C1"/>
    <w:rsid w:val="00D554F2"/>
    <w:rsid w:val="00D97409"/>
    <w:rsid w:val="00DC125E"/>
    <w:rsid w:val="00DF18F4"/>
    <w:rsid w:val="00E659BA"/>
    <w:rsid w:val="00E76F66"/>
    <w:rsid w:val="00EB4DFC"/>
    <w:rsid w:val="00F00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25D"/>
    <w:pPr>
      <w:suppressAutoHyphens/>
    </w:pPr>
    <w:rPr>
      <w:rFonts w:ascii="Times New Roman" w:eastAsia="Times New Roman" w:hAnsi="Times New Roman"/>
      <w:i/>
      <w:iCs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3A93"/>
    <w:pPr>
      <w:keepNext/>
      <w:numPr>
        <w:ilvl w:val="1"/>
        <w:numId w:val="1"/>
      </w:numPr>
      <w:jc w:val="center"/>
      <w:outlineLvl w:val="1"/>
    </w:pPr>
    <w:rPr>
      <w:b/>
      <w:bCs/>
      <w:sz w:val="22"/>
      <w:szCs w:val="22"/>
      <w:lang w:val="hr-H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3A93"/>
    <w:pPr>
      <w:keepNext/>
      <w:keepLines/>
      <w:numPr>
        <w:ilvl w:val="2"/>
        <w:numId w:val="1"/>
      </w:numPr>
      <w:spacing w:before="200"/>
      <w:outlineLvl w:val="2"/>
    </w:pPr>
    <w:rPr>
      <w:color w:val="808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33A9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33A93"/>
    <w:rPr>
      <w:rFonts w:ascii="Times New Roman" w:hAnsi="Times New Roman" w:cs="Times New Roman"/>
      <w:i/>
      <w:iCs/>
      <w:color w:val="80808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91325D"/>
    <w:pPr>
      <w:tabs>
        <w:tab w:val="center" w:pos="4703"/>
        <w:tab w:val="right" w:pos="9406"/>
      </w:tabs>
    </w:pPr>
    <w:rPr>
      <w:i w:val="0"/>
      <w:iCs w:val="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1325D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4D06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062D"/>
    <w:rPr>
      <w:rFonts w:ascii="Times New Roman" w:hAnsi="Times New Roman" w:cs="Times New Roman"/>
      <w:i/>
      <w:i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22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225</Words>
  <Characters>1286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2018-09-05T10:14:00Z</dcterms:created>
  <dcterms:modified xsi:type="dcterms:W3CDTF">2020-07-29T09:00:00Z</dcterms:modified>
</cp:coreProperties>
</file>