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26" w:rsidRPr="006A262A" w:rsidRDefault="00FA6826" w:rsidP="00E659BA">
      <w:pPr>
        <w:jc w:val="both"/>
        <w:rPr>
          <w:lang w:val="hr-BA"/>
        </w:rPr>
      </w:pPr>
      <w:r w:rsidRPr="006A262A">
        <w:rPr>
          <w:rFonts w:ascii="Arial" w:hAnsi="Arial" w:cs="Arial"/>
          <w:b/>
          <w:bCs/>
          <w:i w:val="0"/>
          <w:iCs w:val="0"/>
          <w:sz w:val="20"/>
          <w:szCs w:val="20"/>
          <w:lang w:val="hr-BA"/>
        </w:rPr>
        <w:t>Fizička lica</w:t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ab/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ab/>
        <w:t xml:space="preserve">                    Obrazac 10.</w:t>
      </w:r>
    </w:p>
    <w:p w:rsidR="00FA6826" w:rsidRPr="006A262A" w:rsidRDefault="00FA6826" w:rsidP="00E659BA">
      <w:pPr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</w:pPr>
    </w:p>
    <w:p w:rsidR="00FA6826" w:rsidRPr="006A262A" w:rsidRDefault="00FA6826" w:rsidP="00E659BA">
      <w:pPr>
        <w:jc w:val="both"/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>________________________________</w:t>
      </w:r>
    </w:p>
    <w:p w:rsidR="00FA6826" w:rsidRPr="006A262A" w:rsidRDefault="00FA6826" w:rsidP="00E659BA">
      <w:pPr>
        <w:jc w:val="both"/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                   Ime i prezime  </w:t>
      </w:r>
    </w:p>
    <w:p w:rsidR="00FA6826" w:rsidRPr="006A262A" w:rsidRDefault="00FA6826" w:rsidP="00E659BA">
      <w:pPr>
        <w:jc w:val="both"/>
        <w:rPr>
          <w:rFonts w:ascii="Arial" w:hAnsi="Arial" w:cs="Arial"/>
          <w:i w:val="0"/>
          <w:iCs w:val="0"/>
          <w:sz w:val="22"/>
          <w:szCs w:val="22"/>
          <w:lang w:val="hr-BA"/>
        </w:rPr>
      </w:pPr>
    </w:p>
    <w:p w:rsidR="00FA6826" w:rsidRPr="006A262A" w:rsidRDefault="00FA6826" w:rsidP="00E659BA">
      <w:pPr>
        <w:jc w:val="both"/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>________________________________</w:t>
      </w:r>
    </w:p>
    <w:p w:rsidR="00FA6826" w:rsidRPr="006A262A" w:rsidRDefault="00FA6826" w:rsidP="00E659BA">
      <w:pPr>
        <w:jc w:val="both"/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                Adresa / Telefon</w:t>
      </w:r>
    </w:p>
    <w:p w:rsidR="00FA6826" w:rsidRPr="006A262A" w:rsidRDefault="00FA6826" w:rsidP="00E659BA">
      <w:pPr>
        <w:jc w:val="both"/>
        <w:rPr>
          <w:rFonts w:ascii="Arial" w:hAnsi="Arial" w:cs="Arial"/>
          <w:i w:val="0"/>
          <w:iCs w:val="0"/>
          <w:sz w:val="22"/>
          <w:szCs w:val="22"/>
          <w:lang w:val="hr-BA"/>
        </w:rPr>
      </w:pPr>
    </w:p>
    <w:p w:rsidR="00FA6826" w:rsidRPr="006A262A" w:rsidRDefault="00FA6826" w:rsidP="00E659BA">
      <w:pPr>
        <w:jc w:val="both"/>
        <w:rPr>
          <w:lang w:val="hr-BA"/>
        </w:rPr>
      </w:pPr>
      <w:r w:rsidRPr="006A262A">
        <w:rPr>
          <w:rFonts w:ascii="Arial" w:hAnsi="Arial" w:cs="Arial"/>
          <w:b/>
          <w:bCs/>
          <w:i w:val="0"/>
          <w:iCs w:val="0"/>
          <w:lang w:val="hr-BA"/>
        </w:rPr>
        <w:t>Ministarstvo privrede SBK</w:t>
      </w:r>
    </w:p>
    <w:p w:rsidR="00FA6826" w:rsidRPr="006A262A" w:rsidRDefault="00FA6826" w:rsidP="00E659BA">
      <w:pPr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</w:pPr>
    </w:p>
    <w:p w:rsidR="00FA6826" w:rsidRPr="006A262A" w:rsidRDefault="00FA6826" w:rsidP="00E659BA">
      <w:pPr>
        <w:rPr>
          <w:lang w:val="hr-BA"/>
        </w:rPr>
      </w:pPr>
      <w:r w:rsidRPr="004571A9">
        <w:rPr>
          <w:rFonts w:ascii="Arial" w:hAnsi="Arial" w:cs="Arial"/>
          <w:i w:val="0"/>
          <w:iCs w:val="0"/>
          <w:sz w:val="22"/>
          <w:szCs w:val="22"/>
          <w:lang w:val="hr-BA"/>
        </w:rPr>
        <w:t>PREDMET: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  </w:t>
      </w:r>
      <w:r w:rsidRPr="004571A9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>Zahtjev za izdavanje Licence prijevoznika „D“, za obavljanje taksi prijevoza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</w:t>
      </w:r>
    </w:p>
    <w:p w:rsidR="00FA6826" w:rsidRPr="006A262A" w:rsidRDefault="00FA6826" w:rsidP="00E659BA">
      <w:pPr>
        <w:rPr>
          <w:rFonts w:ascii="Arial" w:hAnsi="Arial" w:cs="Arial"/>
          <w:i w:val="0"/>
          <w:iCs w:val="0"/>
          <w:sz w:val="22"/>
          <w:szCs w:val="22"/>
          <w:lang w:val="hr-BA"/>
        </w:rPr>
      </w:pPr>
    </w:p>
    <w:p w:rsidR="00FA6826" w:rsidRPr="006A262A" w:rsidRDefault="00FA6826" w:rsidP="00E659BA">
      <w:pPr>
        <w:ind w:firstLine="708"/>
        <w:jc w:val="both"/>
        <w:rPr>
          <w:rFonts w:ascii="Arial" w:hAnsi="Arial" w:cs="Arial"/>
          <w:i w:val="0"/>
          <w:iCs w:val="0"/>
          <w:sz w:val="22"/>
          <w:szCs w:val="22"/>
          <w:lang w:val="hr-BA"/>
        </w:rPr>
      </w:pPr>
    </w:p>
    <w:p w:rsidR="00FA6826" w:rsidRPr="006A262A" w:rsidRDefault="00FA6826" w:rsidP="00E659BA">
      <w:pPr>
        <w:ind w:firstLine="708"/>
        <w:jc w:val="both"/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Obraćam Vam se zahtjevom za izdavanje Licence prijevoznika "D", za obavljanje taksi prijevoza.  </w:t>
      </w:r>
    </w:p>
    <w:p w:rsidR="00FA6826" w:rsidRPr="006A262A" w:rsidRDefault="00FA6826" w:rsidP="00E659BA">
      <w:pPr>
        <w:ind w:firstLine="708"/>
        <w:jc w:val="both"/>
        <w:rPr>
          <w:rFonts w:ascii="Arial" w:hAnsi="Arial" w:cs="Arial"/>
          <w:i w:val="0"/>
          <w:iCs w:val="0"/>
          <w:sz w:val="22"/>
          <w:szCs w:val="22"/>
          <w:lang w:val="hr-BA"/>
        </w:rPr>
      </w:pPr>
    </w:p>
    <w:p w:rsidR="00FA6826" w:rsidRPr="006A262A" w:rsidRDefault="00FA6826" w:rsidP="00E659BA">
      <w:pPr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ab/>
        <w:t>U prilogu zahtjeva dostavljam slijedeću dokumentaciju:</w:t>
      </w:r>
    </w:p>
    <w:p w:rsidR="00FA6826" w:rsidRPr="006A262A" w:rsidRDefault="00FA6826" w:rsidP="00E659BA">
      <w:pPr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1. Rješenje o obavljanju djelatnosti od nadležne općinske službe - </w:t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>ovjerena kopija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>;</w:t>
      </w:r>
    </w:p>
    <w:p w:rsidR="00FA6826" w:rsidRPr="006A262A" w:rsidRDefault="00FA6826" w:rsidP="00E659BA">
      <w:pPr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2. Rješenje o ispunjavanju tehničko-eksploatacionih uslova za vozilo - </w:t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>kopija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>;</w:t>
      </w:r>
    </w:p>
    <w:p w:rsidR="00FA6826" w:rsidRPr="006A262A" w:rsidRDefault="00FA6826" w:rsidP="00E659BA">
      <w:pPr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3. Rješenje o taksi stajalištu (od nadležne općinske službe) - </w:t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>ovjerena kopija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;</w:t>
      </w:r>
    </w:p>
    <w:p w:rsidR="00FA6826" w:rsidRPr="006A262A" w:rsidRDefault="00FA6826" w:rsidP="00E659BA">
      <w:pPr>
        <w:jc w:val="both"/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>4. Diploma o završenom III stepenu stručne školske spreme</w:t>
      </w:r>
      <w:r w:rsidRPr="006A262A">
        <w:rPr>
          <w:color w:val="00FF00"/>
          <w:lang w:val="hr-BA"/>
        </w:rPr>
        <w:t xml:space="preserve"> 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za vozača motornih </w:t>
      </w:r>
    </w:p>
    <w:p w:rsidR="00FA6826" w:rsidRPr="006A262A" w:rsidRDefault="00FA6826" w:rsidP="00E659BA">
      <w:pPr>
        <w:jc w:val="both"/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    vozila - </w:t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>ovjerena kopija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>;</w:t>
      </w:r>
    </w:p>
    <w:p w:rsidR="00FA6826" w:rsidRPr="006A262A" w:rsidRDefault="00FA6826" w:rsidP="00E659BA">
      <w:pPr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5. Vozačka dozvola za vozača - </w:t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>ovjerena kopija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>;</w:t>
      </w:r>
    </w:p>
    <w:p w:rsidR="00FA6826" w:rsidRPr="006A262A" w:rsidRDefault="00FA6826" w:rsidP="00E659BA">
      <w:pPr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6. Fotografija za vozača - veličina 3,0 x 3,5 cm; </w:t>
      </w:r>
    </w:p>
    <w:p w:rsidR="00FA6826" w:rsidRPr="006A262A" w:rsidRDefault="00FA6826" w:rsidP="00E659BA">
      <w:pPr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>7. Prijavni obrazac  vozača na PIO/MIO  (</w:t>
      </w:r>
      <w:r w:rsidRPr="006A262A">
        <w:rPr>
          <w:color w:val="00FF00"/>
          <w:lang w:val="hr-BA"/>
        </w:rPr>
        <w:t xml:space="preserve"> 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M2 ili JS3100 )  - </w:t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>ovjerena kopija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>;</w:t>
      </w:r>
    </w:p>
    <w:p w:rsidR="00FA6826" w:rsidRPr="006A262A" w:rsidRDefault="00FA6826" w:rsidP="00E659BA">
      <w:pPr>
        <w:ind w:left="284" w:hanging="284"/>
        <w:jc w:val="both"/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>8. Uvjerenje od općinskog suda, da prijevoznik u posljednjoj</w:t>
      </w:r>
      <w:bookmarkStart w:id="0" w:name="_GoBack"/>
      <w:bookmarkEnd w:id="0"/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godini od dana  podnošenja zahtjeva za izdavanje licence nije više od jednom kažnjen za prekršaj iz Zakona na osnovu kojeg je sud pravosnažnim rješenjem izrekao zaštitnu mjeru zabrane obavljanja djelatnosti - </w:t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>original ili ovjerena kopija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>;</w:t>
      </w:r>
    </w:p>
    <w:p w:rsidR="00FA6826" w:rsidRPr="006A262A" w:rsidRDefault="00FA6826" w:rsidP="00E659BA">
      <w:pPr>
        <w:ind w:left="284" w:hanging="284"/>
        <w:jc w:val="both"/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9. Ovjerena kopija poreznog broja, Uvjerenje o izmirenim obavezama po osnovu javnih prihoda (Porez, PIO/MIO, zdravstvo) izdatu od strane nadležne ispostave Poreske uprave - </w:t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>original ili ovjerena kopija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>;</w:t>
      </w:r>
    </w:p>
    <w:p w:rsidR="00FA6826" w:rsidRPr="006A262A" w:rsidRDefault="00FA6826" w:rsidP="00E659BA">
      <w:pPr>
        <w:ind w:left="360" w:hanging="360"/>
        <w:jc w:val="both"/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10. Prijava o mjestu prebivališta izdata od strane Direkcije CIPS-a - </w:t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>ovjerena kopija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>;</w:t>
      </w:r>
    </w:p>
    <w:p w:rsidR="00FA6826" w:rsidRPr="006A262A" w:rsidRDefault="00FA6826" w:rsidP="00E659BA">
      <w:pPr>
        <w:ind w:left="360" w:hanging="360"/>
        <w:jc w:val="both"/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11. Račun za telefon uplaćen za prethodni mjesec, a koji glasi na ime fizičkog lica – </w:t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>ovjerena kopija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>;</w:t>
      </w:r>
    </w:p>
    <w:p w:rsidR="00FA6826" w:rsidRPr="006A262A" w:rsidRDefault="00FA6826" w:rsidP="00E659BA">
      <w:pPr>
        <w:ind w:left="360" w:hanging="360"/>
        <w:jc w:val="both"/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12. Uplatnica takse </w:t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>70,00 KM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za fizičko lice + </w:t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>10,00 KM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po vozilu i </w:t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>10,00 KM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po vozaču.</w:t>
      </w:r>
    </w:p>
    <w:p w:rsidR="00FA6826" w:rsidRPr="006A262A" w:rsidRDefault="00FA6826" w:rsidP="00E659BA">
      <w:pPr>
        <w:jc w:val="both"/>
        <w:rPr>
          <w:rFonts w:ascii="Arial" w:hAnsi="Arial" w:cs="Arial"/>
          <w:i w:val="0"/>
          <w:iCs w:val="0"/>
          <w:sz w:val="22"/>
          <w:szCs w:val="22"/>
          <w:lang w:val="hr-BA"/>
        </w:rPr>
      </w:pPr>
    </w:p>
    <w:p w:rsidR="00FA6826" w:rsidRPr="006A262A" w:rsidRDefault="00FA6826" w:rsidP="00E659BA">
      <w:pPr>
        <w:ind w:firstLine="720"/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>Prilikom popunjavanja platnog naloga na nalogu mora biti upisano:</w:t>
      </w:r>
    </w:p>
    <w:p w:rsidR="00FA6826" w:rsidRPr="006A262A" w:rsidRDefault="00FA6826" w:rsidP="00E659BA">
      <w:pPr>
        <w:ind w:firstLine="720"/>
        <w:rPr>
          <w:lang w:val="hr-BA"/>
        </w:rPr>
      </w:pP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Uplatio je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: Ime i prezime, adresa i telefon.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Svrha doznake :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Taksa za izdavanja Licence Prijevoznika </w:t>
      </w:r>
    </w:p>
    <w:p w:rsidR="00FA6826" w:rsidRPr="006A262A" w:rsidRDefault="00FA6826" w:rsidP="00E659BA">
      <w:pPr>
        <w:ind w:left="702" w:firstLine="708"/>
        <w:jc w:val="both"/>
        <w:rPr>
          <w:lang w:val="hr-BA"/>
        </w:rPr>
      </w:pP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Primalac:</w:t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 xml:space="preserve"> 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>Budžet SBK.</w:t>
      </w:r>
    </w:p>
    <w:p w:rsidR="00FA6826" w:rsidRPr="006A262A" w:rsidRDefault="00FA6826" w:rsidP="00D025A7">
      <w:pPr>
        <w:jc w:val="both"/>
        <w:rPr>
          <w:lang w:val="hr-BA"/>
        </w:rPr>
      </w:pP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ab/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ab/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Vrsta prihoda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>:  722121</w:t>
      </w:r>
    </w:p>
    <w:p w:rsidR="00FA6826" w:rsidRPr="004160B2" w:rsidRDefault="00FA6826" w:rsidP="004160B2">
      <w:pPr>
        <w:ind w:left="708" w:firstLine="708"/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</w:pP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 xml:space="preserve">Račun  primaoca  :  </w:t>
      </w:r>
      <w:r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338-000-22050030-05</w:t>
      </w:r>
    </w:p>
    <w:p w:rsidR="00FA6826" w:rsidRPr="006A262A" w:rsidRDefault="00FA6826" w:rsidP="008B6157">
      <w:pPr>
        <w:ind w:left="708" w:firstLine="708"/>
        <w:rPr>
          <w:rFonts w:ascii="Arial" w:hAnsi="Arial" w:cs="Arial"/>
          <w:i w:val="0"/>
          <w:iCs w:val="0"/>
          <w:sz w:val="22"/>
          <w:szCs w:val="22"/>
          <w:lang w:val="hr-BA"/>
        </w:rPr>
      </w:pP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Poziv na broj: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0161000000</w:t>
      </w:r>
    </w:p>
    <w:p w:rsidR="00FA6826" w:rsidRPr="006A262A" w:rsidRDefault="00FA6826" w:rsidP="008B6157">
      <w:pPr>
        <w:ind w:left="708" w:firstLine="708"/>
        <w:rPr>
          <w:rFonts w:ascii="Arial" w:hAnsi="Arial" w:cs="Arial"/>
          <w:i w:val="0"/>
          <w:iCs w:val="0"/>
          <w:sz w:val="22"/>
          <w:szCs w:val="22"/>
          <w:lang w:val="hr-BA"/>
        </w:rPr>
      </w:pP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Budže</w:t>
      </w:r>
      <w:r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t</w:t>
      </w:r>
      <w:r w:rsidRPr="006A262A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ska organizacija:</w:t>
      </w:r>
      <w:r w:rsidRPr="006A262A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1501001</w:t>
      </w:r>
    </w:p>
    <w:p w:rsidR="00FA6826" w:rsidRPr="006A262A" w:rsidRDefault="00FA6826" w:rsidP="008B6157">
      <w:pPr>
        <w:ind w:left="2832" w:firstLine="708"/>
        <w:rPr>
          <w:lang w:val="hr-BA"/>
        </w:rPr>
      </w:pPr>
    </w:p>
    <w:p w:rsidR="00FA6826" w:rsidRPr="006A262A" w:rsidRDefault="00FA6826" w:rsidP="008B6157">
      <w:pPr>
        <w:jc w:val="both"/>
        <w:rPr>
          <w:rFonts w:ascii="Arial" w:hAnsi="Arial" w:cs="Arial"/>
          <w:sz w:val="20"/>
          <w:szCs w:val="20"/>
          <w:lang w:val="hr-BA"/>
        </w:rPr>
      </w:pPr>
      <w:r w:rsidRPr="006A262A">
        <w:rPr>
          <w:rFonts w:ascii="Arial" w:hAnsi="Arial" w:cs="Arial"/>
          <w:sz w:val="20"/>
          <w:szCs w:val="20"/>
          <w:lang w:val="hr-BA"/>
        </w:rPr>
        <w:t>Zahtjev se predaje i preuzima u Odsijeku prometa, ul. Prnjavor 16., Travnik, ili na web stranici Vlade SBK, a može se predati i putem pošte ili neposredno u pisarnici Zajedničkih službi Vlade SBK.</w:t>
      </w:r>
    </w:p>
    <w:p w:rsidR="00FA6826" w:rsidRPr="006A262A" w:rsidRDefault="00FA6826" w:rsidP="008A42C2">
      <w:pPr>
        <w:jc w:val="both"/>
        <w:rPr>
          <w:rFonts w:ascii="Arial" w:hAnsi="Arial" w:cs="Arial"/>
          <w:b/>
          <w:bCs/>
          <w:i w:val="0"/>
          <w:iCs w:val="0"/>
          <w:lang w:val="hr-BA"/>
        </w:rPr>
      </w:pPr>
    </w:p>
    <w:p w:rsidR="00FA6826" w:rsidRPr="006A262A" w:rsidRDefault="00FA6826" w:rsidP="008A42C2">
      <w:pPr>
        <w:jc w:val="both"/>
        <w:rPr>
          <w:rFonts w:ascii="Arial" w:hAnsi="Arial" w:cs="Arial"/>
          <w:b/>
          <w:bCs/>
          <w:i w:val="0"/>
          <w:iCs w:val="0"/>
          <w:lang w:val="hr-BA"/>
        </w:rPr>
      </w:pPr>
    </w:p>
    <w:p w:rsidR="00FA6826" w:rsidRPr="006A262A" w:rsidRDefault="00FA6826" w:rsidP="008A42C2">
      <w:pPr>
        <w:ind w:left="2880" w:firstLine="720"/>
        <w:jc w:val="both"/>
        <w:rPr>
          <w:rFonts w:ascii="Arial" w:hAnsi="Arial" w:cs="Arial"/>
          <w:i w:val="0"/>
          <w:iCs w:val="0"/>
          <w:lang w:val="hr-BA"/>
        </w:rPr>
      </w:pPr>
      <w:r w:rsidRPr="006A262A">
        <w:rPr>
          <w:rFonts w:ascii="Arial" w:hAnsi="Arial" w:cs="Arial"/>
          <w:i w:val="0"/>
          <w:iCs w:val="0"/>
          <w:lang w:val="hr-BA"/>
        </w:rPr>
        <w:t xml:space="preserve">          M.P</w:t>
      </w:r>
      <w:r w:rsidRPr="006A262A">
        <w:rPr>
          <w:rFonts w:ascii="Arial" w:hAnsi="Arial" w:cs="Arial"/>
          <w:i w:val="0"/>
          <w:iCs w:val="0"/>
          <w:lang w:val="hr-BA"/>
        </w:rPr>
        <w:tab/>
      </w:r>
      <w:r w:rsidRPr="006A262A">
        <w:rPr>
          <w:rFonts w:ascii="Arial" w:hAnsi="Arial" w:cs="Arial"/>
          <w:i w:val="0"/>
          <w:iCs w:val="0"/>
          <w:lang w:val="hr-BA"/>
        </w:rPr>
        <w:tab/>
      </w:r>
      <w:r w:rsidRPr="006A262A">
        <w:rPr>
          <w:rFonts w:ascii="Arial" w:hAnsi="Arial" w:cs="Arial"/>
          <w:i w:val="0"/>
          <w:iCs w:val="0"/>
          <w:lang w:val="hr-BA"/>
        </w:rPr>
        <w:tab/>
        <w:t xml:space="preserve">     </w:t>
      </w:r>
      <w:r w:rsidRPr="006A262A">
        <w:rPr>
          <w:rFonts w:ascii="Arial" w:hAnsi="Arial" w:cs="Arial"/>
          <w:b/>
          <w:bCs/>
          <w:i w:val="0"/>
          <w:iCs w:val="0"/>
          <w:lang w:val="hr-BA"/>
        </w:rPr>
        <w:t>Podnosilac zahtjeva</w:t>
      </w:r>
      <w:r w:rsidRPr="006A262A">
        <w:rPr>
          <w:rFonts w:ascii="Arial" w:hAnsi="Arial" w:cs="Arial"/>
          <w:i w:val="0"/>
          <w:iCs w:val="0"/>
          <w:lang w:val="hr-BA"/>
        </w:rPr>
        <w:t xml:space="preserve"> </w:t>
      </w:r>
    </w:p>
    <w:p w:rsidR="00FA6826" w:rsidRPr="006A262A" w:rsidRDefault="00FA6826" w:rsidP="00D158C1">
      <w:pPr>
        <w:ind w:left="5760"/>
        <w:jc w:val="right"/>
        <w:rPr>
          <w:lang w:val="hr-BA"/>
        </w:rPr>
      </w:pPr>
      <w:r w:rsidRPr="006A262A">
        <w:rPr>
          <w:rFonts w:ascii="Arial" w:hAnsi="Arial" w:cs="Arial"/>
          <w:i w:val="0"/>
          <w:iCs w:val="0"/>
          <w:lang w:val="hr-BA"/>
        </w:rPr>
        <w:t xml:space="preserve">             ______________________</w:t>
      </w:r>
    </w:p>
    <w:sectPr w:rsidR="00FA6826" w:rsidRPr="006A262A" w:rsidSect="00D025A7">
      <w:footerReference w:type="default" r:id="rId7"/>
      <w:pgSz w:w="11906" w:h="16838"/>
      <w:pgMar w:top="1134" w:right="107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826" w:rsidRDefault="00FA6826" w:rsidP="004D062D">
      <w:r>
        <w:separator/>
      </w:r>
    </w:p>
  </w:endnote>
  <w:endnote w:type="continuationSeparator" w:id="0">
    <w:p w:rsidR="00FA6826" w:rsidRDefault="00FA6826" w:rsidP="004D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26" w:rsidRPr="004D062D" w:rsidRDefault="00FA6826">
    <w:pPr>
      <w:pStyle w:val="Footer"/>
      <w:rPr>
        <w:rFonts w:ascii="Arial" w:hAnsi="Arial" w:cs="Arial"/>
        <w:i w:val="0"/>
        <w:iCs w:val="0"/>
        <w:sz w:val="18"/>
        <w:szCs w:val="18"/>
      </w:rPr>
    </w:pPr>
    <w:r w:rsidRPr="004D062D">
      <w:rPr>
        <w:rFonts w:ascii="Arial" w:hAnsi="Arial" w:cs="Arial"/>
        <w:i w:val="0"/>
        <w:iCs w:val="0"/>
        <w:sz w:val="18"/>
        <w:szCs w:val="18"/>
      </w:rPr>
      <w:t>OB-</w:t>
    </w:r>
    <w:r>
      <w:rPr>
        <w:rFonts w:ascii="Arial" w:hAnsi="Arial" w:cs="Arial"/>
        <w:i w:val="0"/>
        <w:iCs w:val="0"/>
        <w:sz w:val="18"/>
        <w:szCs w:val="18"/>
      </w:rPr>
      <w:t>850</w:t>
    </w:r>
    <w:r w:rsidRPr="004D062D">
      <w:rPr>
        <w:rFonts w:ascii="Arial" w:hAnsi="Arial" w:cs="Arial"/>
        <w:i w:val="0"/>
        <w:iCs w:val="0"/>
        <w:sz w:val="18"/>
        <w:szCs w:val="18"/>
      </w:rPr>
      <w:t>-</w:t>
    </w:r>
    <w:r>
      <w:rPr>
        <w:rFonts w:ascii="Arial" w:hAnsi="Arial" w:cs="Arial"/>
        <w:i w:val="0"/>
        <w:iCs w:val="0"/>
        <w:sz w:val="18"/>
        <w:szCs w:val="18"/>
      </w:rPr>
      <w:t>06</w:t>
    </w:r>
    <w:r w:rsidRPr="004D062D">
      <w:rPr>
        <w:rFonts w:ascii="Arial" w:hAnsi="Arial" w:cs="Arial"/>
        <w:i w:val="0"/>
        <w:iCs w:val="0"/>
        <w:sz w:val="18"/>
        <w:szCs w:val="18"/>
      </w:rPr>
      <w:t>-</w:t>
    </w:r>
    <w:r>
      <w:rPr>
        <w:rFonts w:ascii="Arial" w:hAnsi="Arial" w:cs="Arial"/>
        <w:i w:val="0"/>
        <w:iCs w:val="0"/>
        <w:sz w:val="18"/>
        <w:szCs w:val="18"/>
      </w:rPr>
      <w:t>10</w:t>
    </w:r>
    <w:r w:rsidRPr="004D062D">
      <w:rPr>
        <w:rFonts w:ascii="Arial" w:hAnsi="Arial" w:cs="Arial"/>
        <w:i w:val="0"/>
        <w:iCs w:val="0"/>
        <w:sz w:val="18"/>
        <w:szCs w:val="18"/>
      </w:rPr>
      <w:t xml:space="preserve"> ; izd. 1; 12.06.2018.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826" w:rsidRDefault="00FA6826" w:rsidP="004D062D">
      <w:r>
        <w:separator/>
      </w:r>
    </w:p>
  </w:footnote>
  <w:footnote w:type="continuationSeparator" w:id="0">
    <w:p w:rsidR="00FA6826" w:rsidRDefault="00FA6826" w:rsidP="004D0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ascii="Arial" w:hAnsi="Arial" w:hint="default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25D"/>
    <w:rsid w:val="0004706E"/>
    <w:rsid w:val="001C1B66"/>
    <w:rsid w:val="00313F7F"/>
    <w:rsid w:val="0039719C"/>
    <w:rsid w:val="004160B2"/>
    <w:rsid w:val="004571A9"/>
    <w:rsid w:val="004D062D"/>
    <w:rsid w:val="006A262A"/>
    <w:rsid w:val="006C3698"/>
    <w:rsid w:val="006C3775"/>
    <w:rsid w:val="00724A33"/>
    <w:rsid w:val="008A42C2"/>
    <w:rsid w:val="008B6157"/>
    <w:rsid w:val="0091325D"/>
    <w:rsid w:val="00A54A2A"/>
    <w:rsid w:val="00AD6145"/>
    <w:rsid w:val="00AF4EA1"/>
    <w:rsid w:val="00B0711C"/>
    <w:rsid w:val="00B25E2D"/>
    <w:rsid w:val="00C87232"/>
    <w:rsid w:val="00CB199B"/>
    <w:rsid w:val="00CD6285"/>
    <w:rsid w:val="00D025A7"/>
    <w:rsid w:val="00D158C1"/>
    <w:rsid w:val="00D554F2"/>
    <w:rsid w:val="00DC611C"/>
    <w:rsid w:val="00DF18F4"/>
    <w:rsid w:val="00E659BA"/>
    <w:rsid w:val="00E76F66"/>
    <w:rsid w:val="00EB4DFC"/>
    <w:rsid w:val="00F0091D"/>
    <w:rsid w:val="00FA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5D"/>
    <w:pPr>
      <w:suppressAutoHyphens/>
    </w:pPr>
    <w:rPr>
      <w:rFonts w:ascii="Times New Roman" w:eastAsia="Times New Roman" w:hAnsi="Times New Roman"/>
      <w:i/>
      <w:iCs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325D"/>
    <w:pPr>
      <w:tabs>
        <w:tab w:val="center" w:pos="4703"/>
        <w:tab w:val="right" w:pos="9406"/>
      </w:tabs>
    </w:pPr>
    <w:rPr>
      <w:i w:val="0"/>
      <w:iCs w:val="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325D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D06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062D"/>
    <w:rPr>
      <w:rFonts w:ascii="Times New Roman" w:hAnsi="Times New Roman" w:cs="Times New Roman"/>
      <w:i/>
      <w:i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8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354</Words>
  <Characters>2021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2018-09-05T10:00:00Z</dcterms:created>
  <dcterms:modified xsi:type="dcterms:W3CDTF">2020-07-29T08:59:00Z</dcterms:modified>
</cp:coreProperties>
</file>